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2761F4" w:rsidRPr="00D641DB" w:rsidRDefault="002761F4" w:rsidP="00D641DB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D641DB">
        <w:rPr>
          <w:rFonts w:ascii="Arial" w:hAnsi="Arial" w:cs="Arial"/>
          <w:b/>
          <w:bCs/>
          <w:color w:val="auto"/>
          <w:sz w:val="20"/>
          <w:szCs w:val="20"/>
        </w:rPr>
        <w:t>A</w:t>
      </w:r>
      <w:r w:rsidR="00C273C6" w:rsidRPr="00D641DB">
        <w:rPr>
          <w:rFonts w:ascii="Arial" w:hAnsi="Arial" w:cs="Arial"/>
          <w:b/>
          <w:bCs/>
          <w:color w:val="auto"/>
          <w:sz w:val="20"/>
          <w:szCs w:val="20"/>
        </w:rPr>
        <w:t>L</w:t>
      </w:r>
      <w:r w:rsidRPr="00D641DB">
        <w:rPr>
          <w:rFonts w:ascii="Arial" w:hAnsi="Arial" w:cs="Arial"/>
          <w:b/>
          <w:bCs/>
          <w:color w:val="auto"/>
          <w:sz w:val="20"/>
          <w:szCs w:val="20"/>
        </w:rPr>
        <w:t xml:space="preserve"> COMUNE DI </w:t>
      </w:r>
      <w:r w:rsidR="00D641DB" w:rsidRPr="00D641DB">
        <w:rPr>
          <w:rFonts w:ascii="Arial" w:hAnsi="Arial" w:cs="Arial"/>
          <w:b/>
          <w:bCs/>
          <w:color w:val="auto"/>
          <w:sz w:val="20"/>
          <w:szCs w:val="20"/>
        </w:rPr>
        <w:t>LUNAMATRONA</w:t>
      </w:r>
    </w:p>
    <w:p w:rsidR="00D641DB" w:rsidRDefault="00D641DB" w:rsidP="00D641DB">
      <w:pPr>
        <w:autoSpaceDE/>
        <w:ind w:left="3119"/>
        <w:jc w:val="right"/>
        <w:rPr>
          <w:rFonts w:ascii="Arial" w:hAnsi="Arial" w:cs="Arial"/>
          <w:bCs/>
          <w:color w:val="auto"/>
          <w:sz w:val="20"/>
          <w:szCs w:val="20"/>
        </w:rPr>
      </w:pPr>
      <w:r w:rsidRPr="00D641DB">
        <w:rPr>
          <w:rFonts w:ascii="Arial" w:hAnsi="Arial" w:cs="Arial"/>
          <w:b/>
          <w:bCs/>
          <w:color w:val="auto"/>
          <w:sz w:val="20"/>
          <w:szCs w:val="20"/>
        </w:rPr>
        <w:t>SERVIZIO PUBBLICA ISTRUZIONE</w:t>
      </w:r>
    </w:p>
    <w:p w:rsidR="00D641DB" w:rsidRDefault="00D641DB" w:rsidP="00D641DB">
      <w:pPr>
        <w:autoSpaceDE/>
        <w:ind w:left="3119"/>
        <w:jc w:val="center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AB707B">
        <w:rPr>
          <w:rFonts w:ascii="Arial" w:hAnsi="Arial" w:cs="Arial"/>
          <w:b/>
          <w:color w:val="auto"/>
          <w:sz w:val="18"/>
          <w:szCs w:val="18"/>
        </w:rPr>
        <w:t>4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(Borsa di studio regionale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e/o Buono libri</w:t>
      </w:r>
      <w:r w:rsidR="00016F95">
        <w:rPr>
          <w:rFonts w:ascii="Arial" w:hAnsi="Arial" w:cs="Arial"/>
          <w:b/>
          <w:color w:val="auto"/>
          <w:sz w:val="18"/>
          <w:szCs w:val="18"/>
        </w:rPr>
        <w:t xml:space="preserve"> ISEE non superiore a 20.000,00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C92127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F87C1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7SHQIAADs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tSXe0h0CAAA7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F87C1E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2FnHQ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BCc2FnHQIAADs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DEI SEGUENTI CONTRIBUTI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D4277D" w:rsidRDefault="00F87C1E" w:rsidP="00200461">
      <w:pPr>
        <w:pStyle w:val="Paragrafoelenco"/>
        <w:numPr>
          <w:ilvl w:val="0"/>
          <w:numId w:val="35"/>
        </w:numPr>
        <w:ind w:hanging="720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15875</wp:posOffset>
                </wp:positionV>
                <wp:extent cx="93980" cy="90805"/>
                <wp:effectExtent l="5080" t="6350" r="5715" b="762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9.9pt;margin-top:1.25pt;width:7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PS7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ovOHPCUom+&#10;kGjC7Yxi0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"/>
            </w:pict>
          </mc:Fallback>
        </mc:AlternateContent>
      </w:r>
      <w:r w:rsidR="008A16E4" w:rsidRPr="00D4277D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D4277D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D4277D">
        <w:rPr>
          <w:rFonts w:ascii="Arial" w:hAnsi="Arial" w:cs="Arial"/>
          <w:b/>
          <w:sz w:val="18"/>
          <w:szCs w:val="18"/>
        </w:rPr>
        <w:t xml:space="preserve"> </w:t>
      </w:r>
      <w:r w:rsidR="005960CA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3</w:t>
      </w:r>
      <w:r w:rsidR="005960CA" w:rsidRPr="00D4277D">
        <w:rPr>
          <w:rFonts w:ascii="Arial" w:hAnsi="Arial" w:cs="Arial"/>
          <w:b/>
          <w:sz w:val="18"/>
          <w:szCs w:val="18"/>
        </w:rPr>
        <w:t>/20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D4277D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D4277D">
        <w:rPr>
          <w:rFonts w:ascii="Arial" w:hAnsi="Arial" w:cs="Arial"/>
          <w:b/>
          <w:sz w:val="18"/>
          <w:szCs w:val="18"/>
        </w:rPr>
        <w:t xml:space="preserve"> grado</w:t>
      </w:r>
      <w:r w:rsidR="00027ECF">
        <w:rPr>
          <w:rFonts w:ascii="Arial" w:hAnsi="Arial" w:cs="Arial"/>
          <w:b/>
          <w:sz w:val="18"/>
          <w:szCs w:val="18"/>
        </w:rPr>
        <w:t>)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D720C6" w:rsidRDefault="00F87C1E" w:rsidP="006376B5">
      <w:pPr>
        <w:pStyle w:val="Paragrafoelenco"/>
        <w:numPr>
          <w:ilvl w:val="0"/>
          <w:numId w:val="35"/>
        </w:numPr>
        <w:ind w:hanging="720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6350</wp:posOffset>
                </wp:positionV>
                <wp:extent cx="93980" cy="90805"/>
                <wp:effectExtent l="12700" t="6350" r="7620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9pt;margin-top:.5pt;width:7.4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3UHQ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"/>
            </w:pict>
          </mc:Fallback>
        </mc:AlternateContent>
      </w:r>
      <w:r w:rsidR="008A16E4" w:rsidRPr="001F3A59">
        <w:rPr>
          <w:rFonts w:ascii="Arial" w:hAnsi="Arial" w:cs="Arial"/>
          <w:b/>
          <w:sz w:val="18"/>
          <w:szCs w:val="18"/>
        </w:rPr>
        <w:t xml:space="preserve">BUONO LIBRI/RIMBORSO SPESE ACQUISTO LIBRI DI </w:t>
      </w:r>
      <w:r w:rsidR="008A16E4" w:rsidRPr="005D340D">
        <w:rPr>
          <w:rFonts w:ascii="Arial" w:hAnsi="Arial" w:cs="Arial"/>
          <w:b/>
          <w:sz w:val="18"/>
          <w:szCs w:val="18"/>
        </w:rPr>
        <w:t xml:space="preserve">TESTO </w:t>
      </w:r>
      <w:r w:rsidR="00D720C6" w:rsidRPr="00D4277D">
        <w:rPr>
          <w:rFonts w:ascii="Arial" w:hAnsi="Arial" w:cs="Arial"/>
          <w:b/>
          <w:sz w:val="18"/>
          <w:szCs w:val="18"/>
        </w:rPr>
        <w:t>A.S. 20</w:t>
      </w:r>
      <w:r w:rsidR="00EC7607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4</w:t>
      </w:r>
      <w:r w:rsidR="00D720C6" w:rsidRPr="00D4277D">
        <w:rPr>
          <w:rFonts w:ascii="Arial" w:hAnsi="Arial" w:cs="Arial"/>
          <w:b/>
          <w:sz w:val="18"/>
          <w:szCs w:val="18"/>
        </w:rPr>
        <w:t>/20</w:t>
      </w:r>
      <w:r w:rsidR="00B60571" w:rsidRPr="00D4277D">
        <w:rPr>
          <w:rFonts w:ascii="Arial" w:hAnsi="Arial" w:cs="Arial"/>
          <w:b/>
          <w:sz w:val="18"/>
          <w:szCs w:val="18"/>
        </w:rPr>
        <w:t>2</w:t>
      </w:r>
      <w:r w:rsidR="00AB707B">
        <w:rPr>
          <w:rFonts w:ascii="Arial" w:hAnsi="Arial" w:cs="Arial"/>
          <w:b/>
          <w:sz w:val="18"/>
          <w:szCs w:val="18"/>
        </w:rPr>
        <w:t>5</w:t>
      </w:r>
      <w:r w:rsidR="00AF6FF4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>
        <w:rPr>
          <w:rFonts w:ascii="Arial" w:hAnsi="Arial" w:cs="Arial"/>
          <w:b/>
          <w:sz w:val="18"/>
          <w:szCs w:val="18"/>
        </w:rPr>
        <w:t>)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082106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0F57BB" w:rsidRPr="00B60571" w:rsidRDefault="000F57BB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866C7D">
        <w:rPr>
          <w:rFonts w:ascii="Arial" w:hAnsi="Arial" w:cs="Arial"/>
          <w:b/>
          <w:sz w:val="18"/>
          <w:szCs w:val="18"/>
          <w:lang w:eastAsia="it-IT"/>
        </w:rPr>
        <w:t xml:space="preserve">per la </w:t>
      </w:r>
      <w:r w:rsidR="000E30A0" w:rsidRPr="00866C7D">
        <w:rPr>
          <w:rFonts w:ascii="Arial" w:hAnsi="Arial" w:cs="Arial"/>
          <w:b/>
          <w:sz w:val="18"/>
          <w:szCs w:val="18"/>
          <w:u w:val="single"/>
          <w:lang w:eastAsia="it-IT"/>
        </w:rPr>
        <w:t>BORSA DI STUDIO</w:t>
      </w:r>
      <w:r w:rsidR="000E30A0">
        <w:rPr>
          <w:rFonts w:ascii="Arial" w:hAnsi="Arial" w:cs="Arial"/>
          <w:b/>
          <w:sz w:val="18"/>
          <w:szCs w:val="18"/>
          <w:u w:val="single"/>
          <w:lang w:eastAsia="it-IT"/>
        </w:rPr>
        <w:t xml:space="preserve"> REGIONALE</w:t>
      </w:r>
      <w:r>
        <w:rPr>
          <w:rFonts w:ascii="Arial" w:hAnsi="Arial" w:cs="Arial"/>
          <w:sz w:val="18"/>
          <w:szCs w:val="18"/>
          <w:lang w:eastAsia="it-IT"/>
        </w:rPr>
        <w:t>:</w:t>
      </w: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026641" w:rsidTr="00044A3B">
        <w:trPr>
          <w:trHeight w:val="1723"/>
        </w:trPr>
        <w:tc>
          <w:tcPr>
            <w:tcW w:w="9377" w:type="dxa"/>
          </w:tcPr>
          <w:p w:rsidR="00C92127" w:rsidRDefault="00C92127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B60571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026641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026641" w:rsidRDefault="00F87C1E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9525" t="10160" r="10795" b="1333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q4HQIAADk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6350" t="10160" r="13970" b="1333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IZR49c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8890" t="9525" r="11430" b="1397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4U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rPOHPCUom+&#10;kGjC7Yxi8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"/>
                  </w:pict>
                </mc:Fallback>
              </mc:AlternateConten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026641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NOME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_________________________________________________________</w:t>
            </w:r>
          </w:p>
          <w:p w:rsidR="00866C7D" w:rsidRPr="00026641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SEDE DELLA SCUOLA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_________________________________________________</w:t>
            </w:r>
          </w:p>
          <w:p w:rsidR="00E67218" w:rsidRPr="00026641" w:rsidRDefault="00E6721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026641" w:rsidRDefault="00E67218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026641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Pr="00026641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IN ATTESA DELL’APPROVAZIONE DELLA GRADUATORIA DI QUEST’ULTIMA. TRA LE DUE BORSE DI STUDIO SUSSISTE INCOMPATIBILITÁ NELLA SOLA FASE DI EROGAZIONE.</w:t>
            </w:r>
          </w:p>
        </w:tc>
      </w:tr>
    </w:tbl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Pr="00026641" w:rsidRDefault="00866C7D" w:rsidP="00866C7D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026641">
        <w:rPr>
          <w:rFonts w:ascii="Arial" w:hAnsi="Arial" w:cs="Arial"/>
          <w:b/>
          <w:sz w:val="18"/>
          <w:szCs w:val="18"/>
          <w:lang w:eastAsia="it-IT"/>
        </w:rPr>
        <w:t xml:space="preserve">per il </w:t>
      </w:r>
      <w:r w:rsidR="000E30A0" w:rsidRPr="00026641">
        <w:rPr>
          <w:rFonts w:ascii="Arial" w:hAnsi="Arial" w:cs="Arial"/>
          <w:b/>
          <w:sz w:val="18"/>
          <w:szCs w:val="18"/>
          <w:u w:val="single"/>
          <w:lang w:eastAsia="it-IT"/>
        </w:rPr>
        <w:t>BUONO LIBRI</w:t>
      </w:r>
      <w:r w:rsidR="000E30A0" w:rsidRPr="00026641">
        <w:rPr>
          <w:rFonts w:ascii="Arial" w:hAnsi="Arial" w:cs="Arial"/>
          <w:b/>
          <w:sz w:val="18"/>
          <w:szCs w:val="18"/>
          <w:lang w:eastAsia="it-IT"/>
        </w:rPr>
        <w:t>:</w:t>
      </w:r>
    </w:p>
    <w:p w:rsidR="00866C7D" w:rsidRPr="00026641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C92127" w:rsidRPr="00026641" w:rsidRDefault="00C92127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707B" w:rsidRPr="00D720C6" w:rsidRDefault="00F87C1E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182880</wp:posOffset>
                      </wp:positionV>
                      <wp:extent cx="93980" cy="90805"/>
                      <wp:effectExtent l="9525" t="11430" r="10795" b="1206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6pt;margin-top:14.4pt;width:7.4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1d7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XPCUom+&#10;kGjC7Yxii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"/>
                  </w:pict>
                </mc:Fallback>
              </mc:AlternateConten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SCUOLA 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 DALL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O STUDENTE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24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/202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5 </w:t>
            </w:r>
            <w:r w:rsidR="00AB707B"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="00AB707B"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="00AB707B"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SECONDARIA DI PRIMO GRADO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, 1° o 2° ANNO SCUOLA SECONDARIA SECONDO GRADO</w:t>
            </w:r>
          </w:p>
          <w:p w:rsidR="00AB707B" w:rsidRPr="00D720C6" w:rsidRDefault="00F87C1E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9525" t="13970" r="10795" b="9525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6pt;margin-top:1.1pt;width:7.4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ReHQIAADo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"/>
                  </w:pict>
                </mc:Fallback>
              </mc:AlternateConten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>3°, 4° o 5° ANNO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AB707B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AB707B" w:rsidRPr="00D720C6" w:rsidRDefault="00AB707B" w:rsidP="00AB707B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NOME DELLA SCUOLA __________________________________________</w:t>
            </w:r>
          </w:p>
          <w:p w:rsidR="00AB707B" w:rsidRPr="00D720C6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CLASSE E SEZIONE_____________________________________________</w:t>
            </w:r>
          </w:p>
          <w:p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COMUNE SEDE DELLA SCUOLA___________________________________</w:t>
            </w:r>
          </w:p>
          <w:p w:rsidR="00AB707B" w:rsidRPr="00FA2B4F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AB707B" w:rsidRPr="00DA7F47" w:rsidRDefault="00F87C1E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5715</wp:posOffset>
                      </wp:positionV>
                      <wp:extent cx="93980" cy="90805"/>
                      <wp:effectExtent l="8890" t="5715" r="11430" b="825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.2pt;margin-top:.45pt;width:7.4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"/>
                  </w:pict>
                </mc:Fallback>
              </mc:AlternateConten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</w:rPr>
              <w:t xml:space="preserve">    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AB707B"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SOSTENUTA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 w:rsidR="00AB707B"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</w:t>
            </w:r>
            <w:r w:rsidR="00AB707B"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AB707B" w:rsidRDefault="00F87C1E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191770</wp:posOffset>
                      </wp:positionV>
                      <wp:extent cx="93980" cy="90805"/>
                      <wp:effectExtent l="8890" t="10795" r="11430" b="1270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2.2pt;margin-top:15.1pt;width:7.4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b4HQIAADo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"/>
                  </w:pict>
                </mc:Fallback>
              </mc:AlternateContent>
            </w: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FA2B4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SPESA CHE SI PREVEDE DI SOSTENERE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PER L'ACQUISTO DEI LIBRI DI TESTO, ADOTTATI DALLA SCUOLA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FREQUENT</w:t>
            </w:r>
            <w:r w:rsidR="00E5092A">
              <w:rPr>
                <w:rFonts w:ascii="Arial" w:hAnsi="Arial" w:cs="Arial"/>
                <w:color w:val="auto"/>
                <w:sz w:val="18"/>
                <w:szCs w:val="18"/>
              </w:rPr>
              <w:t>ATA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NELL’ANNO SCOLASTICO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2024/2025 (ALLEGARE L’ELENCO DEI LIBRI DI TESTO 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 xml:space="preserve">ADOTTATI DALLA SCUOLA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CHE SI PREVEDE DI ACQUISTARE)</w:t>
            </w:r>
          </w:p>
          <w:p w:rsidR="00AB707B" w:rsidRDefault="00AB707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TOTALE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>€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_____________________</w:t>
            </w:r>
            <w:r w:rsidR="00D641DB">
              <w:rPr>
                <w:rFonts w:ascii="Arial" w:hAnsi="Arial" w:cs="Arial"/>
                <w:color w:val="auto"/>
                <w:sz w:val="18"/>
                <w:szCs w:val="18"/>
              </w:rPr>
              <w:t>*</w:t>
            </w:r>
          </w:p>
          <w:p w:rsidR="00AB707B" w:rsidRDefault="00D641DB" w:rsidP="00AB707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* Successivamente dovrà presentare i giustificativi delle spese sostenute (ricevute, fatture quietanzate, scontrini, da cui risulti l’oggetto dell’acquisto e l’avvenuto pagamento).</w:t>
            </w:r>
          </w:p>
          <w:p w:rsidR="00033066" w:rsidRPr="00D720C6" w:rsidRDefault="00AB707B" w:rsidP="00D641DB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N.B.È possibile scegli</w:t>
            </w:r>
            <w:r w:rsidR="00994B67">
              <w:rPr>
                <w:rFonts w:ascii="Arial" w:hAnsi="Arial" w:cs="Arial"/>
                <w:color w:val="auto"/>
                <w:sz w:val="18"/>
                <w:szCs w:val="18"/>
              </w:rPr>
              <w:t>ere entrambe le opzioni, qualora al momento della presentazione della domanda siano stati acquistati solo alcuni dei libri di testo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</w:t>
      </w:r>
      <w:r w:rsidR="009B0691" w:rsidRPr="008C7ABD">
        <w:rPr>
          <w:rFonts w:ascii="Arial" w:hAnsi="Arial" w:cs="Arial"/>
          <w:color w:val="000000"/>
          <w:sz w:val="18"/>
          <w:szCs w:val="18"/>
          <w:u w:val="single"/>
        </w:rPr>
        <w:t>uono libri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;</w:t>
      </w:r>
    </w:p>
    <w:p w:rsidR="00AB707B" w:rsidRDefault="00AB707B" w:rsidP="00AB707B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8C7ABD">
        <w:rPr>
          <w:rFonts w:ascii="Arial" w:hAnsi="Arial" w:cs="Arial"/>
          <w:color w:val="000000"/>
          <w:sz w:val="18"/>
          <w:szCs w:val="18"/>
          <w:u w:val="single"/>
        </w:rPr>
        <w:t>solo per il Buono libri</w:t>
      </w:r>
      <w:r>
        <w:rPr>
          <w:rFonts w:ascii="Arial" w:hAnsi="Arial" w:cs="Arial"/>
          <w:color w:val="000000"/>
          <w:sz w:val="18"/>
          <w:szCs w:val="18"/>
        </w:rPr>
        <w:t>: elenco dei libri di testo</w:t>
      </w:r>
      <w:r w:rsidR="00253E95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253E95">
        <w:rPr>
          <w:rFonts w:ascii="Arial" w:hAnsi="Arial" w:cs="Arial"/>
          <w:color w:val="000000"/>
          <w:sz w:val="18"/>
          <w:szCs w:val="18"/>
        </w:rPr>
        <w:t xml:space="preserve">adottati dalla scuola, </w:t>
      </w:r>
      <w:r>
        <w:rPr>
          <w:rFonts w:ascii="Arial" w:hAnsi="Arial" w:cs="Arial"/>
          <w:color w:val="000000"/>
          <w:sz w:val="18"/>
          <w:szCs w:val="18"/>
        </w:rPr>
        <w:t>che si prevede di acquistare</w:t>
      </w:r>
      <w:r w:rsidR="00253E95">
        <w:rPr>
          <w:rFonts w:ascii="Arial" w:hAnsi="Arial" w:cs="Arial"/>
          <w:color w:val="000000"/>
          <w:sz w:val="18"/>
          <w:szCs w:val="18"/>
        </w:rPr>
        <w:t>.</w:t>
      </w:r>
    </w:p>
    <w:p w:rsidR="00AB707B" w:rsidRDefault="00AB707B" w:rsidP="00AB707B">
      <w:pPr>
        <w:pStyle w:val="Corpotesto"/>
        <w:spacing w:line="360" w:lineRule="auto"/>
        <w:ind w:left="284"/>
        <w:jc w:val="both"/>
        <w:rPr>
          <w:rFonts w:ascii="Arial" w:hAnsi="Arial" w:cs="Arial"/>
          <w:color w:val="000000"/>
          <w:sz w:val="18"/>
          <w:szCs w:val="18"/>
        </w:rPr>
      </w:pPr>
    </w:p>
    <w:p w:rsidR="000E30A0" w:rsidRDefault="002761F4" w:rsidP="000F57BB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8E48FC"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C92127" w:rsidRDefault="00C92127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05" w:rsidRDefault="00744D0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744D05" w:rsidRDefault="00744D0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77" w:rsidRDefault="0058237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77" w:rsidRDefault="005823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05" w:rsidRDefault="00744D0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744D05" w:rsidRDefault="00744D05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377" w:rsidRDefault="0058237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F0B" w:rsidRDefault="00582377" w:rsidP="00835628">
    <w:pPr>
      <w:autoSpaceDE/>
      <w:autoSpaceDN w:val="0"/>
      <w:spacing w:after="120" w:line="360" w:lineRule="auto"/>
    </w:pPr>
    <w:r w:rsidRPr="00582377">
      <w:rPr>
        <w:rFonts w:ascii="Arial" w:hAnsi="Arial" w:cs="Arial"/>
        <w:b/>
        <w:bCs/>
        <w:color w:val="BFBFBF" w:themeColor="background1" w:themeShade="BF"/>
        <w:sz w:val="16"/>
        <w:szCs w:val="16"/>
      </w:rPr>
      <w:t>Allegato n. 2a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001ED2">
      <w:rPr>
        <w:rFonts w:ascii="Arial" w:hAnsi="Arial" w:cs="Arial"/>
        <w:b/>
        <w:bCs/>
        <w:color w:val="BFBFBF" w:themeColor="background1" w:themeShade="BF"/>
        <w:sz w:val="16"/>
        <w:szCs w:val="16"/>
      </w:rPr>
      <w:t>2a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1ED2"/>
    <w:rsid w:val="000038AE"/>
    <w:rsid w:val="000079BC"/>
    <w:rsid w:val="000103FB"/>
    <w:rsid w:val="00010F0B"/>
    <w:rsid w:val="00015EA3"/>
    <w:rsid w:val="00016F95"/>
    <w:rsid w:val="00017548"/>
    <w:rsid w:val="00024AD2"/>
    <w:rsid w:val="00026641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2106"/>
    <w:rsid w:val="00082DED"/>
    <w:rsid w:val="000840EF"/>
    <w:rsid w:val="00092853"/>
    <w:rsid w:val="00096954"/>
    <w:rsid w:val="000A21C4"/>
    <w:rsid w:val="000B40F5"/>
    <w:rsid w:val="000B5E86"/>
    <w:rsid w:val="000C027C"/>
    <w:rsid w:val="000C1C3D"/>
    <w:rsid w:val="000C3B70"/>
    <w:rsid w:val="000D1976"/>
    <w:rsid w:val="000D3167"/>
    <w:rsid w:val="000D3DA6"/>
    <w:rsid w:val="000D6F33"/>
    <w:rsid w:val="000E254E"/>
    <w:rsid w:val="000E30A0"/>
    <w:rsid w:val="000E5845"/>
    <w:rsid w:val="000F57BB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3E9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2AB8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377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0F78"/>
    <w:rsid w:val="00625F2A"/>
    <w:rsid w:val="006345C7"/>
    <w:rsid w:val="006376B5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32D5"/>
    <w:rsid w:val="006C423F"/>
    <w:rsid w:val="006D35B1"/>
    <w:rsid w:val="006D6B51"/>
    <w:rsid w:val="006E0E6D"/>
    <w:rsid w:val="006F3A39"/>
    <w:rsid w:val="007050C8"/>
    <w:rsid w:val="00705562"/>
    <w:rsid w:val="00705634"/>
    <w:rsid w:val="00707DD1"/>
    <w:rsid w:val="007152DC"/>
    <w:rsid w:val="00716E0E"/>
    <w:rsid w:val="00723F52"/>
    <w:rsid w:val="007240B2"/>
    <w:rsid w:val="0072763E"/>
    <w:rsid w:val="00741366"/>
    <w:rsid w:val="00744D05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B7A81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67B5F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C7ABD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1512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B67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B707B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13B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0ACB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3466"/>
    <w:rsid w:val="00C5717E"/>
    <w:rsid w:val="00C64B7A"/>
    <w:rsid w:val="00C81AC4"/>
    <w:rsid w:val="00C82DC3"/>
    <w:rsid w:val="00C84E51"/>
    <w:rsid w:val="00C90BC8"/>
    <w:rsid w:val="00C90ECB"/>
    <w:rsid w:val="00C92127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641DB"/>
    <w:rsid w:val="00D66E61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301D1"/>
    <w:rsid w:val="00E5092A"/>
    <w:rsid w:val="00E50C68"/>
    <w:rsid w:val="00E52E02"/>
    <w:rsid w:val="00E56633"/>
    <w:rsid w:val="00E627CF"/>
    <w:rsid w:val="00E6565F"/>
    <w:rsid w:val="00E67218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87C1E"/>
    <w:rsid w:val="00F87FD0"/>
    <w:rsid w:val="00F91F36"/>
    <w:rsid w:val="00F940CD"/>
    <w:rsid w:val="00F97ADC"/>
    <w:rsid w:val="00FA2B4F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377B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1F9A-E7D9-4D35-87F3-FE65E88D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2022-10-13T16:09:00Z</cp:lastPrinted>
  <dcterms:created xsi:type="dcterms:W3CDTF">2024-08-21T11:24:00Z</dcterms:created>
  <dcterms:modified xsi:type="dcterms:W3CDTF">2024-08-21T11:24:00Z</dcterms:modified>
</cp:coreProperties>
</file>